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8E6C86" w14:textId="2D285D55" w:rsidR="0009028C" w:rsidRDefault="003A3B0D" w:rsidP="003F4DB2">
      <w:pPr>
        <w:pStyle w:val="Titel"/>
        <w:rPr>
          <w:rFonts w:ascii="Courier New" w:hAnsi="Courier New" w:cs="Courier New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1" behindDoc="0" locked="0" layoutInCell="1" allowOverlap="1" wp14:anchorId="426E92EF" wp14:editId="01DA4226">
            <wp:simplePos x="0" y="0"/>
            <wp:positionH relativeFrom="column">
              <wp:posOffset>3426460</wp:posOffset>
            </wp:positionH>
            <wp:positionV relativeFrom="paragraph">
              <wp:posOffset>114300</wp:posOffset>
            </wp:positionV>
            <wp:extent cx="2399030" cy="57023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64EB6" w14:textId="0C0A179D" w:rsidR="0009028C" w:rsidRDefault="00EB1465">
      <w:pPr>
        <w:rPr>
          <w:rFonts w:ascii="Arial" w:hAnsi="Arial" w:cs="Arial"/>
          <w:b/>
          <w:bCs/>
        </w:rPr>
      </w:pPr>
      <w:r>
        <w:rPr>
          <w:noProof/>
        </w:rPr>
      </w:r>
      <w:r w:rsidR="00EB1465">
        <w:rPr>
          <w:noProof/>
        </w:rPr>
        <w:object w:dxaOrig="1440" w:dyaOrig="1440" w14:anchorId="2707A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9.2pt;margin-top:-12.1pt;width:98.9pt;height:43.9pt;z-index:251659264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9" o:title=""/>
          </v:shape>
          <o:OLEObject Type="Embed" ProgID="Word.Picture.8" ShapeID="_x0000_s1026" DrawAspect="Content" ObjectID="_1751119798" r:id="rId10"/>
        </w:object>
      </w:r>
      <w:r w:rsidR="003A3B0D" w:rsidRPr="0081056E">
        <w:rPr>
          <w:rFonts w:ascii="Arial" w:hAnsi="Arial" w:cs="Arial"/>
          <w:b/>
          <w:bCs/>
          <w:noProof/>
        </w:rPr>
        <w:drawing>
          <wp:inline distT="0" distB="0" distL="0" distR="0" wp14:anchorId="6AD09047" wp14:editId="7224E24A">
            <wp:extent cx="1447800" cy="8286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663AC" w14:textId="77777777" w:rsidR="0009028C" w:rsidRDefault="0009028C">
      <w:pPr>
        <w:rPr>
          <w:rFonts w:ascii="Arial" w:hAnsi="Arial" w:cs="Arial"/>
          <w:b/>
          <w:bCs/>
        </w:rPr>
      </w:pPr>
    </w:p>
    <w:p w14:paraId="36DBEA1D" w14:textId="77777777" w:rsidR="00A03ECF" w:rsidRDefault="00A03ECF">
      <w:pPr>
        <w:jc w:val="center"/>
        <w:rPr>
          <w:rFonts w:ascii="Courier New" w:hAnsi="Courier New" w:cs="Courier New"/>
          <w:b/>
          <w:sz w:val="28"/>
          <w:szCs w:val="28"/>
        </w:rPr>
      </w:pPr>
    </w:p>
    <w:p w14:paraId="2AE75C9F" w14:textId="77777777" w:rsidR="0049767B" w:rsidRDefault="000F4466" w:rsidP="00A03E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VERSLAG </w:t>
      </w:r>
      <w:r w:rsidR="00036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67B">
        <w:rPr>
          <w:rFonts w:ascii="Times New Roman" w:hAnsi="Times New Roman" w:cs="Times New Roman"/>
          <w:b/>
          <w:sz w:val="24"/>
          <w:szCs w:val="24"/>
        </w:rPr>
        <w:t xml:space="preserve">TEAMLEIDERS EN SERCRETARISSEN OVERLEG </w:t>
      </w:r>
    </w:p>
    <w:p w14:paraId="53CB9669" w14:textId="038F48C5" w:rsidR="00A03ECF" w:rsidRDefault="00036ECE" w:rsidP="00A03E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 KEMPENLAND</w:t>
      </w:r>
    </w:p>
    <w:p w14:paraId="6598CD7A" w14:textId="77777777" w:rsidR="00A03ECF" w:rsidRDefault="00A03ECF" w:rsidP="00A03ECF">
      <w:pPr>
        <w:rPr>
          <w:rFonts w:ascii="Times New Roman" w:hAnsi="Times New Roman" w:cs="Times New Roman"/>
          <w:b/>
          <w:sz w:val="24"/>
          <w:szCs w:val="24"/>
        </w:rPr>
      </w:pPr>
    </w:p>
    <w:p w14:paraId="1F07711F" w14:textId="4E70896B" w:rsidR="00A135AE" w:rsidRPr="003A3B0D" w:rsidRDefault="00D62DE7" w:rsidP="00A03ECF">
      <w:pPr>
        <w:rPr>
          <w:b/>
          <w:sz w:val="24"/>
          <w:szCs w:val="24"/>
        </w:rPr>
      </w:pPr>
      <w:r>
        <w:rPr>
          <w:b/>
          <w:sz w:val="24"/>
          <w:szCs w:val="24"/>
        </w:rPr>
        <w:t>Woens</w:t>
      </w:r>
      <w:r w:rsidR="00036ECE" w:rsidRPr="003A3B0D">
        <w:rPr>
          <w:b/>
          <w:sz w:val="24"/>
          <w:szCs w:val="24"/>
        </w:rPr>
        <w:t xml:space="preserve">dag </w:t>
      </w:r>
      <w:r>
        <w:rPr>
          <w:b/>
          <w:sz w:val="24"/>
          <w:szCs w:val="24"/>
        </w:rPr>
        <w:t>6</w:t>
      </w:r>
      <w:r w:rsidR="00036ECE" w:rsidRPr="003A3B0D">
        <w:rPr>
          <w:b/>
          <w:sz w:val="24"/>
          <w:szCs w:val="24"/>
        </w:rPr>
        <w:t xml:space="preserve"> </w:t>
      </w:r>
      <w:r w:rsidR="00FF1B83" w:rsidRPr="003A3B0D">
        <w:rPr>
          <w:b/>
          <w:sz w:val="24"/>
          <w:szCs w:val="24"/>
        </w:rPr>
        <w:t>juni</w:t>
      </w:r>
      <w:r w:rsidR="00036ECE" w:rsidRPr="003A3B0D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3</w:t>
      </w:r>
      <w:r w:rsidR="00A135AE" w:rsidRPr="003A3B0D">
        <w:rPr>
          <w:b/>
          <w:sz w:val="24"/>
          <w:szCs w:val="24"/>
        </w:rPr>
        <w:t xml:space="preserve"> in </w:t>
      </w:r>
      <w:r>
        <w:rPr>
          <w:b/>
          <w:sz w:val="24"/>
          <w:szCs w:val="24"/>
        </w:rPr>
        <w:t xml:space="preserve">café </w:t>
      </w:r>
      <w:proofErr w:type="spellStart"/>
      <w:r w:rsidR="003119B5">
        <w:rPr>
          <w:b/>
          <w:sz w:val="24"/>
          <w:szCs w:val="24"/>
        </w:rPr>
        <w:t>d</w:t>
      </w:r>
      <w:r w:rsidR="00DB6A7F">
        <w:rPr>
          <w:b/>
          <w:sz w:val="24"/>
          <w:szCs w:val="24"/>
        </w:rPr>
        <w:t>’</w:t>
      </w:r>
      <w:r w:rsidR="00727953">
        <w:rPr>
          <w:b/>
          <w:sz w:val="24"/>
          <w:szCs w:val="24"/>
        </w:rPr>
        <w:t>n</w:t>
      </w:r>
      <w:proofErr w:type="spellEnd"/>
      <w:r w:rsidR="00727953">
        <w:rPr>
          <w:b/>
          <w:sz w:val="24"/>
          <w:szCs w:val="24"/>
        </w:rPr>
        <w:t xml:space="preserve"> Babbel te </w:t>
      </w:r>
      <w:proofErr w:type="spellStart"/>
      <w:r w:rsidR="00727953">
        <w:rPr>
          <w:b/>
          <w:sz w:val="24"/>
          <w:szCs w:val="24"/>
        </w:rPr>
        <w:t>Wintelre</w:t>
      </w:r>
      <w:proofErr w:type="spellEnd"/>
      <w:r w:rsidR="00727953">
        <w:rPr>
          <w:b/>
          <w:sz w:val="24"/>
          <w:szCs w:val="24"/>
        </w:rPr>
        <w:t>.</w:t>
      </w:r>
    </w:p>
    <w:p w14:paraId="3D6F2639" w14:textId="77777777" w:rsidR="0009028C" w:rsidRPr="003A3B0D" w:rsidRDefault="0009028C">
      <w:pPr>
        <w:rPr>
          <w:b/>
          <w:sz w:val="24"/>
          <w:szCs w:val="24"/>
        </w:rPr>
      </w:pPr>
    </w:p>
    <w:p w14:paraId="6C1A2A14" w14:textId="77777777" w:rsidR="0009028C" w:rsidRDefault="0009028C">
      <w:pPr>
        <w:rPr>
          <w:rFonts w:ascii="Times New Roman" w:hAnsi="Times New Roman" w:cs="Times New Roman"/>
          <w:b/>
          <w:sz w:val="24"/>
          <w:szCs w:val="24"/>
        </w:rPr>
      </w:pPr>
    </w:p>
    <w:p w14:paraId="59E93367" w14:textId="1BF02C14" w:rsidR="00FE6A62" w:rsidRPr="00123FBB" w:rsidRDefault="00036ECE" w:rsidP="00B14CAD">
      <w:pPr>
        <w:numPr>
          <w:ilvl w:val="0"/>
          <w:numId w:val="4"/>
        </w:numPr>
        <w:ind w:left="426" w:hanging="426"/>
        <w:rPr>
          <w:sz w:val="24"/>
          <w:szCs w:val="24"/>
        </w:rPr>
      </w:pPr>
      <w:r w:rsidRPr="00123FBB">
        <w:rPr>
          <w:b/>
          <w:sz w:val="24"/>
          <w:szCs w:val="24"/>
        </w:rPr>
        <w:t>O</w:t>
      </w:r>
      <w:r w:rsidR="007900EF" w:rsidRPr="00123FBB">
        <w:rPr>
          <w:b/>
          <w:sz w:val="24"/>
          <w:szCs w:val="24"/>
        </w:rPr>
        <w:t>pening door de voorzitter</w:t>
      </w:r>
    </w:p>
    <w:p w14:paraId="3A7E104E" w14:textId="041C7FD1" w:rsidR="00726A1E" w:rsidRPr="00123FBB" w:rsidRDefault="00BF2B3A" w:rsidP="00726A1E">
      <w:pPr>
        <w:numPr>
          <w:ilvl w:val="1"/>
          <w:numId w:val="6"/>
        </w:numPr>
        <w:ind w:left="709" w:hanging="283"/>
        <w:rPr>
          <w:sz w:val="24"/>
          <w:szCs w:val="24"/>
        </w:rPr>
      </w:pPr>
      <w:r w:rsidRPr="00123FBB">
        <w:rPr>
          <w:sz w:val="24"/>
          <w:szCs w:val="24"/>
        </w:rPr>
        <w:t>W</w:t>
      </w:r>
      <w:r w:rsidR="00036ECE" w:rsidRPr="00123FBB">
        <w:rPr>
          <w:sz w:val="24"/>
          <w:szCs w:val="24"/>
        </w:rPr>
        <w:t>elkom aan iedereen</w:t>
      </w:r>
      <w:r w:rsidR="00B06309" w:rsidRPr="00123FBB">
        <w:rPr>
          <w:sz w:val="24"/>
          <w:szCs w:val="24"/>
        </w:rPr>
        <w:t>.</w:t>
      </w:r>
      <w:r w:rsidR="008D063B" w:rsidRPr="00123FBB">
        <w:rPr>
          <w:sz w:val="24"/>
          <w:szCs w:val="24"/>
        </w:rPr>
        <w:br/>
      </w:r>
    </w:p>
    <w:p w14:paraId="50309625" w14:textId="37EBE9F5" w:rsidR="00216F50" w:rsidRPr="0081056E" w:rsidRDefault="00726A1E" w:rsidP="00216F50">
      <w:pPr>
        <w:numPr>
          <w:ilvl w:val="0"/>
          <w:numId w:val="6"/>
        </w:numPr>
        <w:rPr>
          <w:bCs/>
          <w:color w:val="000000" w:themeColor="text1"/>
          <w:sz w:val="24"/>
          <w:szCs w:val="24"/>
        </w:rPr>
      </w:pPr>
      <w:r w:rsidRPr="00123FBB">
        <w:rPr>
          <w:b/>
          <w:sz w:val="24"/>
          <w:szCs w:val="24"/>
        </w:rPr>
        <w:t>D</w:t>
      </w:r>
      <w:r w:rsidR="007343DF" w:rsidRPr="00123FBB">
        <w:rPr>
          <w:b/>
          <w:sz w:val="24"/>
          <w:szCs w:val="24"/>
        </w:rPr>
        <w:t>oornemen</w:t>
      </w:r>
      <w:r w:rsidR="007343DF" w:rsidRPr="00123FBB">
        <w:rPr>
          <w:sz w:val="24"/>
          <w:szCs w:val="24"/>
        </w:rPr>
        <w:t xml:space="preserve"> </w:t>
      </w:r>
      <w:r w:rsidR="007343DF" w:rsidRPr="00123FBB">
        <w:rPr>
          <w:b/>
          <w:sz w:val="24"/>
          <w:szCs w:val="24"/>
        </w:rPr>
        <w:t>presentielijst</w:t>
      </w:r>
      <w:r w:rsidR="00216F50" w:rsidRPr="00123FBB">
        <w:rPr>
          <w:b/>
          <w:sz w:val="24"/>
          <w:szCs w:val="24"/>
        </w:rPr>
        <w:br/>
      </w:r>
      <w:r w:rsidR="00216F50" w:rsidRPr="00123FBB">
        <w:rPr>
          <w:bCs/>
          <w:sz w:val="24"/>
          <w:szCs w:val="24"/>
        </w:rPr>
        <w:t xml:space="preserve"> - Afwezig met kennisgeving: </w:t>
      </w:r>
      <w:r w:rsidR="0030504E">
        <w:rPr>
          <w:bCs/>
          <w:sz w:val="24"/>
          <w:szCs w:val="24"/>
        </w:rPr>
        <w:t xml:space="preserve">BV </w:t>
      </w:r>
      <w:proofErr w:type="spellStart"/>
      <w:r w:rsidR="0030504E">
        <w:rPr>
          <w:bCs/>
          <w:sz w:val="24"/>
          <w:szCs w:val="24"/>
        </w:rPr>
        <w:t>d</w:t>
      </w:r>
      <w:r w:rsidR="00E10401">
        <w:rPr>
          <w:bCs/>
          <w:sz w:val="24"/>
          <w:szCs w:val="24"/>
        </w:rPr>
        <w:t>’n</w:t>
      </w:r>
      <w:proofErr w:type="spellEnd"/>
      <w:r w:rsidR="00E10401">
        <w:rPr>
          <w:bCs/>
          <w:sz w:val="24"/>
          <w:szCs w:val="24"/>
        </w:rPr>
        <w:t xml:space="preserve"> Heuvel, Krijt op </w:t>
      </w:r>
      <w:r w:rsidR="00DB0394">
        <w:rPr>
          <w:bCs/>
          <w:sz w:val="24"/>
          <w:szCs w:val="24"/>
        </w:rPr>
        <w:t>Tijd 19 /Buitenlu</w:t>
      </w:r>
      <w:r w:rsidR="006C75C2">
        <w:rPr>
          <w:bCs/>
          <w:sz w:val="24"/>
          <w:szCs w:val="24"/>
        </w:rPr>
        <w:t xml:space="preserve">cht, </w:t>
      </w:r>
      <w:r w:rsidR="00216F50" w:rsidRPr="00123FBB">
        <w:rPr>
          <w:bCs/>
          <w:sz w:val="24"/>
          <w:szCs w:val="24"/>
        </w:rPr>
        <w:t>Nooit Volleerd</w:t>
      </w:r>
      <w:r w:rsidR="0032687D">
        <w:rPr>
          <w:bCs/>
          <w:sz w:val="24"/>
          <w:szCs w:val="24"/>
        </w:rPr>
        <w:t>.</w:t>
      </w:r>
      <w:r w:rsidR="001D3CF4" w:rsidRPr="00123FBB">
        <w:rPr>
          <w:b/>
          <w:sz w:val="24"/>
          <w:szCs w:val="24"/>
        </w:rPr>
        <w:br/>
      </w:r>
      <w:r w:rsidR="00216F50" w:rsidRPr="00123FBB">
        <w:rPr>
          <w:bCs/>
          <w:sz w:val="24"/>
          <w:szCs w:val="24"/>
        </w:rPr>
        <w:t xml:space="preserve"> - Afwezig zonder kennisgeving: De Zwaan</w:t>
      </w:r>
      <w:r w:rsidR="00BF3AAF" w:rsidRPr="0081056E">
        <w:rPr>
          <w:bCs/>
          <w:color w:val="000000" w:themeColor="text1"/>
          <w:sz w:val="24"/>
          <w:szCs w:val="24"/>
        </w:rPr>
        <w:t xml:space="preserve">, </w:t>
      </w:r>
      <w:r w:rsidR="0032687D">
        <w:rPr>
          <w:bCs/>
          <w:color w:val="000000" w:themeColor="text1"/>
          <w:sz w:val="24"/>
          <w:szCs w:val="24"/>
        </w:rPr>
        <w:t xml:space="preserve">Poedelvrees, </w:t>
      </w:r>
      <w:r w:rsidR="003C4E7D">
        <w:rPr>
          <w:bCs/>
          <w:color w:val="000000" w:themeColor="text1"/>
          <w:sz w:val="24"/>
          <w:szCs w:val="24"/>
        </w:rPr>
        <w:t>NAS, De Krijters ’84</w:t>
      </w:r>
      <w:r w:rsidR="00D577D7">
        <w:rPr>
          <w:bCs/>
          <w:color w:val="000000" w:themeColor="text1"/>
          <w:sz w:val="24"/>
          <w:szCs w:val="24"/>
        </w:rPr>
        <w:t xml:space="preserve">, </w:t>
      </w:r>
      <w:r w:rsidR="00BF3AAF" w:rsidRPr="0081056E">
        <w:rPr>
          <w:bCs/>
          <w:color w:val="000000" w:themeColor="text1"/>
          <w:sz w:val="24"/>
          <w:szCs w:val="24"/>
        </w:rPr>
        <w:t xml:space="preserve">La Carambole 2012, </w:t>
      </w:r>
      <w:r w:rsidR="00D577D7">
        <w:rPr>
          <w:bCs/>
          <w:color w:val="000000" w:themeColor="text1"/>
          <w:sz w:val="24"/>
          <w:szCs w:val="24"/>
        </w:rPr>
        <w:t xml:space="preserve">De Molen, </w:t>
      </w:r>
      <w:r w:rsidR="00B70501">
        <w:rPr>
          <w:bCs/>
          <w:color w:val="000000" w:themeColor="text1"/>
          <w:sz w:val="24"/>
          <w:szCs w:val="24"/>
        </w:rPr>
        <w:t xml:space="preserve">BV </w:t>
      </w:r>
      <w:r w:rsidR="00D577D7">
        <w:rPr>
          <w:bCs/>
          <w:color w:val="000000" w:themeColor="text1"/>
          <w:sz w:val="24"/>
          <w:szCs w:val="24"/>
        </w:rPr>
        <w:t xml:space="preserve">Hotel Brabant, </w:t>
      </w:r>
      <w:r w:rsidR="00B70501">
        <w:rPr>
          <w:bCs/>
          <w:color w:val="000000" w:themeColor="text1"/>
          <w:sz w:val="24"/>
          <w:szCs w:val="24"/>
        </w:rPr>
        <w:t xml:space="preserve">De Molenberg, Sint Joris, Wapen van </w:t>
      </w:r>
      <w:proofErr w:type="spellStart"/>
      <w:r w:rsidR="00B70501">
        <w:rPr>
          <w:bCs/>
          <w:color w:val="000000" w:themeColor="text1"/>
          <w:sz w:val="24"/>
          <w:szCs w:val="24"/>
        </w:rPr>
        <w:t>Strijp</w:t>
      </w:r>
      <w:proofErr w:type="spellEnd"/>
      <w:r w:rsidR="00B70501">
        <w:rPr>
          <w:bCs/>
          <w:color w:val="000000" w:themeColor="text1"/>
          <w:sz w:val="24"/>
          <w:szCs w:val="24"/>
        </w:rPr>
        <w:t>.</w:t>
      </w:r>
    </w:p>
    <w:p w14:paraId="62D978EF" w14:textId="3F6AAA68" w:rsidR="00B2204B" w:rsidRPr="00123FBB" w:rsidRDefault="00F72972" w:rsidP="00295D29">
      <w:pPr>
        <w:numPr>
          <w:ilvl w:val="0"/>
          <w:numId w:val="6"/>
        </w:numPr>
        <w:rPr>
          <w:b/>
          <w:sz w:val="24"/>
          <w:szCs w:val="24"/>
        </w:rPr>
      </w:pPr>
      <w:r w:rsidRPr="00123FBB">
        <w:rPr>
          <w:b/>
          <w:sz w:val="24"/>
          <w:szCs w:val="24"/>
        </w:rPr>
        <w:t>Vaststellen agenda</w:t>
      </w:r>
      <w:r w:rsidR="00D31E61" w:rsidRPr="00123FBB">
        <w:rPr>
          <w:b/>
          <w:sz w:val="24"/>
          <w:szCs w:val="24"/>
        </w:rPr>
        <w:br/>
      </w:r>
      <w:r w:rsidR="00D31E61" w:rsidRPr="00123FBB">
        <w:rPr>
          <w:bCs/>
          <w:sz w:val="24"/>
          <w:szCs w:val="24"/>
        </w:rPr>
        <w:t>Er worden geen agendapunten toegevoegd</w:t>
      </w:r>
      <w:r w:rsidR="008D063B" w:rsidRPr="00123FBB">
        <w:rPr>
          <w:bCs/>
          <w:sz w:val="24"/>
          <w:szCs w:val="24"/>
        </w:rPr>
        <w:br/>
      </w:r>
    </w:p>
    <w:p w14:paraId="5C6AAF9E" w14:textId="77777777" w:rsidR="009951F3" w:rsidRPr="00123FBB" w:rsidRDefault="00B2204B" w:rsidP="00295D29">
      <w:pPr>
        <w:numPr>
          <w:ilvl w:val="0"/>
          <w:numId w:val="6"/>
        </w:numPr>
        <w:rPr>
          <w:b/>
          <w:sz w:val="24"/>
          <w:szCs w:val="24"/>
        </w:rPr>
      </w:pPr>
      <w:r w:rsidRPr="00123FBB">
        <w:rPr>
          <w:b/>
          <w:sz w:val="24"/>
          <w:szCs w:val="24"/>
        </w:rPr>
        <w:t>Mededeling en ingekomen stukken</w:t>
      </w:r>
    </w:p>
    <w:p w14:paraId="7825A729" w14:textId="0E5B4B4F" w:rsidR="00C569FA" w:rsidRDefault="00223687" w:rsidP="009951F3">
      <w:pPr>
        <w:ind w:left="360"/>
        <w:rPr>
          <w:bCs/>
          <w:sz w:val="24"/>
          <w:szCs w:val="24"/>
        </w:rPr>
      </w:pPr>
      <w:r w:rsidRPr="00123FBB">
        <w:rPr>
          <w:bCs/>
          <w:sz w:val="24"/>
          <w:szCs w:val="24"/>
        </w:rPr>
        <w:t xml:space="preserve">Binnengekomen vraag van </w:t>
      </w:r>
      <w:r w:rsidR="006E2CF8">
        <w:rPr>
          <w:bCs/>
          <w:sz w:val="24"/>
          <w:szCs w:val="24"/>
        </w:rPr>
        <w:t xml:space="preserve">HAS over de </w:t>
      </w:r>
      <w:r w:rsidR="002D4C0D">
        <w:rPr>
          <w:bCs/>
          <w:sz w:val="24"/>
          <w:szCs w:val="24"/>
        </w:rPr>
        <w:t>A competitie driebanden groot volgend seizoen</w:t>
      </w:r>
      <w:r w:rsidR="00BA5C1F">
        <w:rPr>
          <w:bCs/>
          <w:sz w:val="24"/>
          <w:szCs w:val="24"/>
        </w:rPr>
        <w:t xml:space="preserve">. </w:t>
      </w:r>
      <w:r w:rsidR="00B42D4B">
        <w:rPr>
          <w:bCs/>
          <w:sz w:val="24"/>
          <w:szCs w:val="24"/>
        </w:rPr>
        <w:t>Antwoord</w:t>
      </w:r>
      <w:r w:rsidR="004943FB">
        <w:rPr>
          <w:bCs/>
          <w:sz w:val="24"/>
          <w:szCs w:val="24"/>
        </w:rPr>
        <w:t>:</w:t>
      </w:r>
      <w:r w:rsidR="00BA5C1F">
        <w:rPr>
          <w:bCs/>
          <w:sz w:val="24"/>
          <w:szCs w:val="24"/>
        </w:rPr>
        <w:t xml:space="preserve"> </w:t>
      </w:r>
      <w:r w:rsidR="002D4C0D">
        <w:rPr>
          <w:bCs/>
          <w:sz w:val="24"/>
          <w:szCs w:val="24"/>
        </w:rPr>
        <w:t>als er minimaal 4 deelnemende teams zijn kan en zal er een competitie gest</w:t>
      </w:r>
      <w:r w:rsidR="00894075">
        <w:rPr>
          <w:bCs/>
          <w:sz w:val="24"/>
          <w:szCs w:val="24"/>
        </w:rPr>
        <w:t xml:space="preserve">art worden, mogelijke deelnemers : HAS, </w:t>
      </w:r>
      <w:proofErr w:type="spellStart"/>
      <w:r w:rsidR="00894075">
        <w:rPr>
          <w:bCs/>
          <w:sz w:val="24"/>
          <w:szCs w:val="24"/>
        </w:rPr>
        <w:t>Caves</w:t>
      </w:r>
      <w:proofErr w:type="spellEnd"/>
      <w:r w:rsidR="00894075">
        <w:rPr>
          <w:bCs/>
          <w:sz w:val="24"/>
          <w:szCs w:val="24"/>
        </w:rPr>
        <w:t xml:space="preserve">, </w:t>
      </w:r>
      <w:proofErr w:type="spellStart"/>
      <w:r w:rsidR="00894075">
        <w:rPr>
          <w:bCs/>
          <w:sz w:val="24"/>
          <w:szCs w:val="24"/>
        </w:rPr>
        <w:t>Budel</w:t>
      </w:r>
      <w:proofErr w:type="spellEnd"/>
      <w:r w:rsidR="00894075">
        <w:rPr>
          <w:bCs/>
          <w:sz w:val="24"/>
          <w:szCs w:val="24"/>
        </w:rPr>
        <w:t xml:space="preserve"> en De Molen.</w:t>
      </w:r>
      <w:r w:rsidR="00C67C0C" w:rsidRPr="00123FBB">
        <w:rPr>
          <w:bCs/>
          <w:sz w:val="24"/>
          <w:szCs w:val="24"/>
        </w:rPr>
        <w:t xml:space="preserve"> </w:t>
      </w:r>
    </w:p>
    <w:p w14:paraId="1463E5E2" w14:textId="77777777" w:rsidR="00BA5C1F" w:rsidRPr="00123FBB" w:rsidRDefault="00BA5C1F" w:rsidP="009951F3">
      <w:pPr>
        <w:ind w:left="360"/>
        <w:rPr>
          <w:bCs/>
          <w:sz w:val="24"/>
          <w:szCs w:val="24"/>
        </w:rPr>
      </w:pPr>
    </w:p>
    <w:p w14:paraId="2BA151BA" w14:textId="33074459" w:rsidR="00CD6756" w:rsidRPr="00123FBB" w:rsidRDefault="00E07E27" w:rsidP="00C569FA">
      <w:pPr>
        <w:numPr>
          <w:ilvl w:val="0"/>
          <w:numId w:val="6"/>
        </w:numPr>
        <w:rPr>
          <w:bCs/>
          <w:sz w:val="24"/>
          <w:szCs w:val="24"/>
        </w:rPr>
      </w:pPr>
      <w:r w:rsidRPr="00123FBB">
        <w:rPr>
          <w:b/>
          <w:sz w:val="24"/>
          <w:szCs w:val="24"/>
        </w:rPr>
        <w:t>Prijsuitreiking seizoen 202</w:t>
      </w:r>
      <w:r w:rsidR="00BB2E84">
        <w:rPr>
          <w:b/>
          <w:sz w:val="24"/>
          <w:szCs w:val="24"/>
        </w:rPr>
        <w:t>2</w:t>
      </w:r>
      <w:r w:rsidRPr="00123FBB">
        <w:rPr>
          <w:b/>
          <w:sz w:val="24"/>
          <w:szCs w:val="24"/>
        </w:rPr>
        <w:t>-202</w:t>
      </w:r>
      <w:r w:rsidR="00BB2E84">
        <w:rPr>
          <w:b/>
          <w:sz w:val="24"/>
          <w:szCs w:val="24"/>
        </w:rPr>
        <w:t>3</w:t>
      </w:r>
      <w:r w:rsidRPr="00123FBB">
        <w:rPr>
          <w:b/>
          <w:sz w:val="24"/>
          <w:szCs w:val="24"/>
        </w:rPr>
        <w:br/>
      </w:r>
      <w:r w:rsidRPr="00123FBB">
        <w:rPr>
          <w:bCs/>
          <w:sz w:val="24"/>
          <w:szCs w:val="24"/>
        </w:rPr>
        <w:t xml:space="preserve">De </w:t>
      </w:r>
      <w:r w:rsidR="004943FB" w:rsidRPr="00123FBB">
        <w:rPr>
          <w:bCs/>
          <w:sz w:val="24"/>
          <w:szCs w:val="24"/>
        </w:rPr>
        <w:t>competitieleider</w:t>
      </w:r>
      <w:r w:rsidRPr="00123FBB">
        <w:rPr>
          <w:bCs/>
          <w:sz w:val="24"/>
          <w:szCs w:val="24"/>
        </w:rPr>
        <w:t xml:space="preserve"> </w:t>
      </w:r>
      <w:r w:rsidR="00AB3DD1" w:rsidRPr="00123FBB">
        <w:rPr>
          <w:bCs/>
          <w:sz w:val="24"/>
          <w:szCs w:val="24"/>
        </w:rPr>
        <w:t xml:space="preserve">reikt de trofeeën uit aan de winnaars </w:t>
      </w:r>
      <w:r w:rsidR="0077495C" w:rsidRPr="00123FBB">
        <w:rPr>
          <w:bCs/>
          <w:sz w:val="24"/>
          <w:szCs w:val="24"/>
        </w:rPr>
        <w:t>en wenst de teams die naar de nationale wedstrijden gaan veel succes.</w:t>
      </w:r>
      <w:r w:rsidR="00F11262" w:rsidRPr="00123FBB">
        <w:rPr>
          <w:bCs/>
          <w:sz w:val="24"/>
          <w:szCs w:val="24"/>
        </w:rPr>
        <w:br/>
      </w:r>
    </w:p>
    <w:p w14:paraId="03FC1F7A" w14:textId="73EA2E08" w:rsidR="00C314C5" w:rsidRDefault="003E0803" w:rsidP="007C5844">
      <w:pPr>
        <w:numPr>
          <w:ilvl w:val="0"/>
          <w:numId w:val="6"/>
        </w:numPr>
        <w:rPr>
          <w:bCs/>
          <w:sz w:val="24"/>
          <w:szCs w:val="24"/>
        </w:rPr>
      </w:pPr>
      <w:r w:rsidRPr="006739C5">
        <w:rPr>
          <w:b/>
          <w:sz w:val="24"/>
          <w:szCs w:val="24"/>
        </w:rPr>
        <w:t>KNBB Ledenadministratie en wedstrijd software</w:t>
      </w:r>
      <w:r w:rsidR="00341E77" w:rsidRPr="006739C5">
        <w:rPr>
          <w:bCs/>
          <w:sz w:val="24"/>
          <w:szCs w:val="24"/>
        </w:rPr>
        <w:br/>
      </w:r>
      <w:r w:rsidRPr="006739C5">
        <w:rPr>
          <w:bCs/>
          <w:sz w:val="24"/>
          <w:szCs w:val="24"/>
        </w:rPr>
        <w:t xml:space="preserve">In mijn KNBB </w:t>
      </w:r>
      <w:r w:rsidR="00E40503" w:rsidRPr="006739C5">
        <w:rPr>
          <w:bCs/>
          <w:sz w:val="24"/>
          <w:szCs w:val="24"/>
        </w:rPr>
        <w:t>kun je als secretaris gegevens controleren en indien nodig aanpassen. Afmelden</w:t>
      </w:r>
      <w:r w:rsidR="005E76AD" w:rsidRPr="006739C5">
        <w:rPr>
          <w:bCs/>
          <w:sz w:val="24"/>
          <w:szCs w:val="24"/>
        </w:rPr>
        <w:t xml:space="preserve"> of </w:t>
      </w:r>
      <w:r w:rsidR="00B64C3D">
        <w:rPr>
          <w:bCs/>
          <w:sz w:val="24"/>
          <w:szCs w:val="24"/>
        </w:rPr>
        <w:t>een</w:t>
      </w:r>
      <w:r w:rsidR="005E76AD" w:rsidRPr="006739C5">
        <w:rPr>
          <w:bCs/>
          <w:sz w:val="24"/>
          <w:szCs w:val="24"/>
        </w:rPr>
        <w:t xml:space="preserve"> naam wijzigen moet altijd per mail naar de leden administratie.</w:t>
      </w:r>
      <w:r w:rsidR="006739C5">
        <w:rPr>
          <w:bCs/>
          <w:sz w:val="24"/>
          <w:szCs w:val="24"/>
        </w:rPr>
        <w:br/>
      </w:r>
    </w:p>
    <w:p w14:paraId="2A98AD4F" w14:textId="214ECD5C" w:rsidR="005953F4" w:rsidRPr="00723C11" w:rsidRDefault="006D395B" w:rsidP="00C9054E">
      <w:pPr>
        <w:numPr>
          <w:ilvl w:val="0"/>
          <w:numId w:val="6"/>
        </w:numPr>
        <w:rPr>
          <w:bCs/>
          <w:sz w:val="24"/>
          <w:szCs w:val="24"/>
        </w:rPr>
      </w:pPr>
      <w:r w:rsidRPr="00723C11">
        <w:rPr>
          <w:b/>
          <w:sz w:val="24"/>
          <w:szCs w:val="24"/>
        </w:rPr>
        <w:t>Bespreekpunten/</w:t>
      </w:r>
      <w:r w:rsidR="00941A03" w:rsidRPr="00723C11">
        <w:rPr>
          <w:b/>
          <w:sz w:val="24"/>
          <w:szCs w:val="24"/>
        </w:rPr>
        <w:t xml:space="preserve"> wijzigingen </w:t>
      </w:r>
      <w:r w:rsidR="006739C5" w:rsidRPr="00723C11">
        <w:rPr>
          <w:b/>
          <w:sz w:val="24"/>
          <w:szCs w:val="24"/>
        </w:rPr>
        <w:t>avond</w:t>
      </w:r>
      <w:r w:rsidR="00723C11" w:rsidRPr="00723C11">
        <w:rPr>
          <w:b/>
          <w:sz w:val="24"/>
          <w:szCs w:val="24"/>
        </w:rPr>
        <w:t xml:space="preserve"> en dag</w:t>
      </w:r>
      <w:r w:rsidR="006739C5" w:rsidRPr="00723C11">
        <w:rPr>
          <w:b/>
          <w:sz w:val="24"/>
          <w:szCs w:val="24"/>
        </w:rPr>
        <w:t xml:space="preserve"> competitie</w:t>
      </w:r>
      <w:r w:rsidR="00723C11" w:rsidRPr="00723C11">
        <w:rPr>
          <w:b/>
          <w:sz w:val="24"/>
          <w:szCs w:val="24"/>
        </w:rPr>
        <w:t xml:space="preserve"> en </w:t>
      </w:r>
      <w:proofErr w:type="spellStart"/>
      <w:r w:rsidR="00723C11" w:rsidRPr="00723C11">
        <w:rPr>
          <w:b/>
          <w:sz w:val="24"/>
          <w:szCs w:val="24"/>
        </w:rPr>
        <w:t>PK’s</w:t>
      </w:r>
      <w:proofErr w:type="spellEnd"/>
      <w:r w:rsidR="00723C11" w:rsidRPr="00723C11">
        <w:rPr>
          <w:b/>
          <w:sz w:val="24"/>
          <w:szCs w:val="24"/>
        </w:rPr>
        <w:t xml:space="preserve"> </w:t>
      </w:r>
      <w:r w:rsidR="006E792D" w:rsidRPr="00723C11">
        <w:rPr>
          <w:b/>
          <w:sz w:val="24"/>
          <w:szCs w:val="24"/>
        </w:rPr>
        <w:t xml:space="preserve"> </w:t>
      </w:r>
      <w:r w:rsidR="006E792D" w:rsidRPr="00723C11">
        <w:rPr>
          <w:b/>
          <w:sz w:val="24"/>
          <w:szCs w:val="24"/>
        </w:rPr>
        <w:br/>
      </w:r>
      <w:r w:rsidR="006E792D" w:rsidRPr="00723C11">
        <w:rPr>
          <w:bCs/>
          <w:sz w:val="24"/>
          <w:szCs w:val="24"/>
        </w:rPr>
        <w:t>Voor alle drie de categorieën geld</w:t>
      </w:r>
      <w:r w:rsidR="00EA2F7A" w:rsidRPr="00723C11">
        <w:rPr>
          <w:bCs/>
          <w:sz w:val="24"/>
          <w:szCs w:val="24"/>
        </w:rPr>
        <w:t>t</w:t>
      </w:r>
      <w:r w:rsidR="006E792D" w:rsidRPr="00723C11">
        <w:rPr>
          <w:bCs/>
          <w:sz w:val="24"/>
          <w:szCs w:val="24"/>
        </w:rPr>
        <w:t xml:space="preserve"> dat </w:t>
      </w:r>
      <w:r w:rsidR="00EA2F7A" w:rsidRPr="00723C11">
        <w:rPr>
          <w:bCs/>
          <w:sz w:val="24"/>
          <w:szCs w:val="24"/>
        </w:rPr>
        <w:t>de</w:t>
      </w:r>
      <w:r w:rsidR="00472F14" w:rsidRPr="00723C11">
        <w:rPr>
          <w:bCs/>
          <w:sz w:val="24"/>
          <w:szCs w:val="24"/>
        </w:rPr>
        <w:t xml:space="preserve"> voorgestelde wijzigingen landelijk </w:t>
      </w:r>
      <w:r w:rsidR="00EA2F7A" w:rsidRPr="00723C11">
        <w:rPr>
          <w:bCs/>
          <w:sz w:val="24"/>
          <w:szCs w:val="24"/>
        </w:rPr>
        <w:t xml:space="preserve">zijn </w:t>
      </w:r>
      <w:r w:rsidR="00472F14" w:rsidRPr="00723C11">
        <w:rPr>
          <w:bCs/>
          <w:sz w:val="24"/>
          <w:szCs w:val="24"/>
        </w:rPr>
        <w:t xml:space="preserve">en </w:t>
      </w:r>
      <w:r w:rsidR="00EA2F7A" w:rsidRPr="00723C11">
        <w:rPr>
          <w:bCs/>
          <w:sz w:val="24"/>
          <w:szCs w:val="24"/>
        </w:rPr>
        <w:t xml:space="preserve">nog </w:t>
      </w:r>
      <w:r w:rsidR="000D09C2" w:rsidRPr="00723C11">
        <w:rPr>
          <w:bCs/>
          <w:sz w:val="24"/>
          <w:szCs w:val="24"/>
        </w:rPr>
        <w:t>moeten</w:t>
      </w:r>
      <w:r w:rsidR="00EA2F7A" w:rsidRPr="00723C11">
        <w:rPr>
          <w:bCs/>
          <w:sz w:val="24"/>
          <w:szCs w:val="24"/>
        </w:rPr>
        <w:t xml:space="preserve"> worden </w:t>
      </w:r>
      <w:r w:rsidR="000D09C2" w:rsidRPr="00723C11">
        <w:rPr>
          <w:bCs/>
          <w:sz w:val="24"/>
          <w:szCs w:val="24"/>
        </w:rPr>
        <w:t>bekrachtigd op 17 juni op de landelijke vergadering</w:t>
      </w:r>
      <w:r w:rsidR="005953F4" w:rsidRPr="00723C11">
        <w:rPr>
          <w:bCs/>
          <w:sz w:val="24"/>
          <w:szCs w:val="24"/>
        </w:rPr>
        <w:t>.</w:t>
      </w:r>
      <w:r w:rsidR="005953F4" w:rsidRPr="00723C11">
        <w:rPr>
          <w:bCs/>
          <w:sz w:val="24"/>
          <w:szCs w:val="24"/>
        </w:rPr>
        <w:br/>
        <w:t xml:space="preserve">Inmiddels is dat gebeurd en </w:t>
      </w:r>
      <w:r w:rsidR="00126997" w:rsidRPr="00723C11">
        <w:rPr>
          <w:bCs/>
          <w:sz w:val="24"/>
          <w:szCs w:val="24"/>
        </w:rPr>
        <w:t>in de bijlage vind je een toelichting.</w:t>
      </w:r>
      <w:r w:rsidR="00126997" w:rsidRPr="00723C11">
        <w:rPr>
          <w:bCs/>
          <w:sz w:val="24"/>
          <w:szCs w:val="24"/>
        </w:rPr>
        <w:br/>
      </w:r>
      <w:r w:rsidR="00842012" w:rsidRPr="00723C11">
        <w:rPr>
          <w:bCs/>
          <w:sz w:val="24"/>
          <w:szCs w:val="24"/>
        </w:rPr>
        <w:t xml:space="preserve">Ook op de website </w:t>
      </w:r>
      <w:r w:rsidR="00BE49BC">
        <w:rPr>
          <w:bCs/>
          <w:sz w:val="24"/>
          <w:szCs w:val="24"/>
        </w:rPr>
        <w:t>(</w:t>
      </w:r>
      <w:hyperlink r:id="rId12" w:history="1">
        <w:r w:rsidR="00967226">
          <w:rPr>
            <w:rStyle w:val="Hyperlink"/>
            <w:bCs/>
            <w:sz w:val="24"/>
            <w:szCs w:val="24"/>
          </w:rPr>
          <w:t>knbb-</w:t>
        </w:r>
        <w:r w:rsidR="00967226" w:rsidRPr="00B5036E">
          <w:rPr>
            <w:rStyle w:val="Hyperlink"/>
            <w:bCs/>
            <w:sz w:val="24"/>
            <w:szCs w:val="24"/>
          </w:rPr>
          <w:t>kempenland.nl</w:t>
        </w:r>
      </w:hyperlink>
      <w:r w:rsidR="00967226">
        <w:rPr>
          <w:bCs/>
          <w:sz w:val="24"/>
          <w:szCs w:val="24"/>
        </w:rPr>
        <w:t xml:space="preserve"> )</w:t>
      </w:r>
      <w:r w:rsidR="00842012" w:rsidRPr="00723C11">
        <w:rPr>
          <w:bCs/>
          <w:sz w:val="24"/>
          <w:szCs w:val="24"/>
        </w:rPr>
        <w:t xml:space="preserve">zijn de </w:t>
      </w:r>
      <w:r w:rsidR="004943FB" w:rsidRPr="00723C11">
        <w:rPr>
          <w:bCs/>
          <w:sz w:val="24"/>
          <w:szCs w:val="24"/>
        </w:rPr>
        <w:t xml:space="preserve">reglementen terug te vinden </w:t>
      </w:r>
      <w:r w:rsidRPr="00723C11">
        <w:rPr>
          <w:bCs/>
          <w:sz w:val="24"/>
          <w:szCs w:val="24"/>
        </w:rPr>
        <w:t xml:space="preserve">onder PK en </w:t>
      </w:r>
      <w:r w:rsidR="00D71173" w:rsidRPr="00723C11">
        <w:rPr>
          <w:bCs/>
          <w:sz w:val="24"/>
          <w:szCs w:val="24"/>
        </w:rPr>
        <w:t>COMPETITIE</w:t>
      </w:r>
    </w:p>
    <w:p w14:paraId="38146075" w14:textId="5557544D" w:rsidR="00126997" w:rsidRDefault="00A01D22" w:rsidP="000242E2">
      <w:pPr>
        <w:numPr>
          <w:ilvl w:val="0"/>
          <w:numId w:val="6"/>
        </w:numPr>
        <w:rPr>
          <w:bCs/>
          <w:sz w:val="24"/>
          <w:szCs w:val="24"/>
        </w:rPr>
      </w:pPr>
      <w:r w:rsidRPr="0015306D">
        <w:rPr>
          <w:b/>
          <w:sz w:val="24"/>
          <w:szCs w:val="24"/>
        </w:rPr>
        <w:t xml:space="preserve">Rondvraag </w:t>
      </w:r>
      <w:r w:rsidR="0015306D">
        <w:rPr>
          <w:b/>
          <w:sz w:val="24"/>
          <w:szCs w:val="24"/>
        </w:rPr>
        <w:br/>
      </w:r>
      <w:r w:rsidR="0015306D">
        <w:rPr>
          <w:bCs/>
          <w:sz w:val="24"/>
          <w:szCs w:val="24"/>
        </w:rPr>
        <w:t>Vraag</w:t>
      </w:r>
      <w:r w:rsidR="009F2251">
        <w:rPr>
          <w:bCs/>
          <w:sz w:val="24"/>
          <w:szCs w:val="24"/>
        </w:rPr>
        <w:t xml:space="preserve">: </w:t>
      </w:r>
      <w:r w:rsidR="0015306D">
        <w:rPr>
          <w:bCs/>
          <w:sz w:val="24"/>
          <w:szCs w:val="24"/>
        </w:rPr>
        <w:t xml:space="preserve">van ’t Vrijthof </w:t>
      </w:r>
      <w:r w:rsidR="00DC1994">
        <w:rPr>
          <w:bCs/>
          <w:sz w:val="24"/>
          <w:szCs w:val="24"/>
        </w:rPr>
        <w:t xml:space="preserve">hoe de tafel indeling bij </w:t>
      </w:r>
      <w:proofErr w:type="spellStart"/>
      <w:r w:rsidR="00DC1994">
        <w:rPr>
          <w:bCs/>
          <w:sz w:val="24"/>
          <w:szCs w:val="24"/>
        </w:rPr>
        <w:t>PK’s</w:t>
      </w:r>
      <w:proofErr w:type="spellEnd"/>
      <w:r w:rsidR="00DC1994">
        <w:rPr>
          <w:bCs/>
          <w:sz w:val="24"/>
          <w:szCs w:val="24"/>
        </w:rPr>
        <w:t xml:space="preserve"> geregeld is.</w:t>
      </w:r>
      <w:r w:rsidR="009F2251">
        <w:rPr>
          <w:bCs/>
          <w:sz w:val="24"/>
          <w:szCs w:val="24"/>
        </w:rPr>
        <w:br/>
        <w:t xml:space="preserve">Antwoord: </w:t>
      </w:r>
      <w:r w:rsidR="000D0C82">
        <w:rPr>
          <w:bCs/>
          <w:sz w:val="24"/>
          <w:szCs w:val="24"/>
        </w:rPr>
        <w:t xml:space="preserve">De regel is dat er wordt getracht zoveel mogelijk gelijk te verdelen, </w:t>
      </w:r>
      <w:r w:rsidR="00EA4DBB">
        <w:rPr>
          <w:bCs/>
          <w:sz w:val="24"/>
          <w:szCs w:val="24"/>
        </w:rPr>
        <w:t xml:space="preserve">indeling wordt gemaakt door de wedstrijdleider en bij </w:t>
      </w:r>
      <w:r w:rsidR="00480503">
        <w:rPr>
          <w:bCs/>
          <w:sz w:val="24"/>
          <w:szCs w:val="24"/>
        </w:rPr>
        <w:t>discussie</w:t>
      </w:r>
      <w:r w:rsidR="00EA4DBB">
        <w:rPr>
          <w:bCs/>
          <w:sz w:val="24"/>
          <w:szCs w:val="24"/>
        </w:rPr>
        <w:t xml:space="preserve"> </w:t>
      </w:r>
      <w:r w:rsidR="00480503">
        <w:rPr>
          <w:bCs/>
          <w:sz w:val="24"/>
          <w:szCs w:val="24"/>
        </w:rPr>
        <w:t>heeft die ook de beslissing.</w:t>
      </w:r>
      <w:r w:rsidR="004C7C75">
        <w:rPr>
          <w:bCs/>
          <w:sz w:val="24"/>
          <w:szCs w:val="24"/>
        </w:rPr>
        <w:br/>
        <w:t>Vraag: de gewestelijk wedstrijdleider treedt af</w:t>
      </w:r>
      <w:r w:rsidR="00BE3D42">
        <w:rPr>
          <w:bCs/>
          <w:sz w:val="24"/>
          <w:szCs w:val="24"/>
        </w:rPr>
        <w:t>, als iemand die functie wil overnemen kan die zich melden bij het bestuur.</w:t>
      </w:r>
    </w:p>
    <w:p w14:paraId="405C27EB" w14:textId="71622C02" w:rsidR="008E4692" w:rsidRPr="00123FBB" w:rsidRDefault="008E4692" w:rsidP="00C569FA">
      <w:pPr>
        <w:numPr>
          <w:ilvl w:val="0"/>
          <w:numId w:val="6"/>
        </w:numPr>
        <w:rPr>
          <w:bCs/>
          <w:sz w:val="24"/>
          <w:szCs w:val="24"/>
        </w:rPr>
      </w:pPr>
      <w:r w:rsidRPr="00123FBB">
        <w:rPr>
          <w:b/>
          <w:sz w:val="24"/>
          <w:szCs w:val="24"/>
        </w:rPr>
        <w:lastRenderedPageBreak/>
        <w:t>Sluiting</w:t>
      </w:r>
    </w:p>
    <w:p w14:paraId="40C578A1" w14:textId="77777777" w:rsidR="0009028C" w:rsidRPr="00123FBB" w:rsidRDefault="0009028C" w:rsidP="008744D9">
      <w:pPr>
        <w:ind w:left="426" w:hanging="426"/>
        <w:rPr>
          <w:sz w:val="24"/>
          <w:szCs w:val="24"/>
        </w:rPr>
      </w:pPr>
    </w:p>
    <w:p w14:paraId="18A6649D" w14:textId="77777777" w:rsidR="00036ECE" w:rsidRPr="004D486A" w:rsidRDefault="00036ECE" w:rsidP="008744D9">
      <w:pPr>
        <w:ind w:left="705"/>
      </w:pPr>
      <w:r w:rsidRPr="00123FBB">
        <w:rPr>
          <w:sz w:val="24"/>
          <w:szCs w:val="24"/>
        </w:rPr>
        <w:tab/>
      </w:r>
      <w:r w:rsidRPr="00123FBB">
        <w:rPr>
          <w:sz w:val="24"/>
          <w:szCs w:val="24"/>
        </w:rPr>
        <w:tab/>
      </w:r>
      <w:r w:rsidRPr="00123FBB">
        <w:rPr>
          <w:sz w:val="24"/>
          <w:szCs w:val="24"/>
        </w:rPr>
        <w:tab/>
      </w:r>
      <w:r w:rsidRPr="004D486A">
        <w:rPr>
          <w:sz w:val="24"/>
          <w:szCs w:val="24"/>
        </w:rPr>
        <w:tab/>
      </w:r>
      <w:r w:rsidRPr="004D486A">
        <w:rPr>
          <w:sz w:val="24"/>
          <w:szCs w:val="24"/>
        </w:rPr>
        <w:tab/>
      </w:r>
      <w:r w:rsidRPr="004D486A">
        <w:rPr>
          <w:sz w:val="24"/>
          <w:szCs w:val="24"/>
        </w:rPr>
        <w:tab/>
      </w:r>
      <w:r w:rsidRPr="004D486A">
        <w:rPr>
          <w:sz w:val="24"/>
          <w:szCs w:val="24"/>
        </w:rPr>
        <w:tab/>
      </w:r>
    </w:p>
    <w:sectPr w:rsidR="00036ECE" w:rsidRPr="004D48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99" w:right="1417" w:bottom="719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7080" w14:textId="77777777" w:rsidR="00EB1465" w:rsidRDefault="00EB1465" w:rsidP="00EB1465">
      <w:r>
        <w:separator/>
      </w:r>
    </w:p>
  </w:endnote>
  <w:endnote w:type="continuationSeparator" w:id="0">
    <w:p w14:paraId="6C11C163" w14:textId="77777777" w:rsidR="00EB1465" w:rsidRDefault="00EB1465" w:rsidP="00EB1465">
      <w:r>
        <w:continuationSeparator/>
      </w:r>
    </w:p>
  </w:endnote>
  <w:endnote w:type="continuationNotice" w:id="1">
    <w:p w14:paraId="43174D75" w14:textId="77777777" w:rsidR="00EB1465" w:rsidRDefault="00EB1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A024" w14:textId="77777777" w:rsidR="00EB1465" w:rsidRDefault="00EB14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F2D0" w14:textId="77777777" w:rsidR="00EB1465" w:rsidRDefault="00EB14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7596" w14:textId="77777777" w:rsidR="00EB1465" w:rsidRDefault="00EB14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6523A" w14:textId="77777777" w:rsidR="00EB1465" w:rsidRDefault="00EB1465" w:rsidP="00EB1465">
      <w:r>
        <w:separator/>
      </w:r>
    </w:p>
  </w:footnote>
  <w:footnote w:type="continuationSeparator" w:id="0">
    <w:p w14:paraId="6317A4D9" w14:textId="77777777" w:rsidR="00EB1465" w:rsidRDefault="00EB1465" w:rsidP="00EB1465">
      <w:r>
        <w:continuationSeparator/>
      </w:r>
    </w:p>
  </w:footnote>
  <w:footnote w:type="continuationNotice" w:id="1">
    <w:p w14:paraId="6145ED30" w14:textId="77777777" w:rsidR="00EB1465" w:rsidRDefault="00EB14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03A5" w14:textId="77777777" w:rsidR="00EB1465" w:rsidRDefault="00EB146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5640" w14:textId="77777777" w:rsidR="00EB1465" w:rsidRDefault="00EB146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83F2" w14:textId="77777777" w:rsidR="00EB1465" w:rsidRDefault="00EB146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70D1BFA"/>
    <w:multiLevelType w:val="multilevel"/>
    <w:tmpl w:val="C180D6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84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4A6997"/>
    <w:multiLevelType w:val="multilevel"/>
    <w:tmpl w:val="16D2E9F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5"/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795310"/>
    <w:multiLevelType w:val="multilevel"/>
    <w:tmpl w:val="C554C27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5"/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1F6D8D"/>
    <w:multiLevelType w:val="multilevel"/>
    <w:tmpl w:val="B07AD74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5"/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5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A810E9"/>
    <w:multiLevelType w:val="multilevel"/>
    <w:tmpl w:val="F6BAEB5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8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295B60"/>
    <w:multiLevelType w:val="hybridMultilevel"/>
    <w:tmpl w:val="0158F036"/>
    <w:lvl w:ilvl="0" w:tplc="7734A6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500C8"/>
    <w:multiLevelType w:val="multilevel"/>
    <w:tmpl w:val="B07AD74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5"/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5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9B3500D"/>
    <w:multiLevelType w:val="multilevel"/>
    <w:tmpl w:val="B07AD74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5"/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5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1B0451"/>
    <w:multiLevelType w:val="multilevel"/>
    <w:tmpl w:val="1A3CD3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8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1BE5FC3"/>
    <w:multiLevelType w:val="multilevel"/>
    <w:tmpl w:val="4F76F0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8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27668699">
    <w:abstractNumId w:val="0"/>
  </w:num>
  <w:num w:numId="2" w16cid:durableId="1058822831">
    <w:abstractNumId w:val="1"/>
  </w:num>
  <w:num w:numId="3" w16cid:durableId="2063627888">
    <w:abstractNumId w:val="2"/>
  </w:num>
  <w:num w:numId="4" w16cid:durableId="6368482">
    <w:abstractNumId w:val="3"/>
  </w:num>
  <w:num w:numId="5" w16cid:durableId="1915552338">
    <w:abstractNumId w:val="8"/>
  </w:num>
  <w:num w:numId="6" w16cid:durableId="1338846023">
    <w:abstractNumId w:val="5"/>
  </w:num>
  <w:num w:numId="7" w16cid:durableId="553546883">
    <w:abstractNumId w:val="6"/>
  </w:num>
  <w:num w:numId="8" w16cid:durableId="2109080261">
    <w:abstractNumId w:val="9"/>
  </w:num>
  <w:num w:numId="9" w16cid:durableId="1921476624">
    <w:abstractNumId w:val="10"/>
  </w:num>
  <w:num w:numId="10" w16cid:durableId="1270116205">
    <w:abstractNumId w:val="4"/>
  </w:num>
  <w:num w:numId="11" w16cid:durableId="1637105878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0248290">
    <w:abstractNumId w:val="12"/>
  </w:num>
  <w:num w:numId="13" w16cid:durableId="328139893">
    <w:abstractNumId w:val="11"/>
  </w:num>
  <w:num w:numId="14" w16cid:durableId="796485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03"/>
    <w:rsid w:val="00005697"/>
    <w:rsid w:val="000224FA"/>
    <w:rsid w:val="00033166"/>
    <w:rsid w:val="0003479D"/>
    <w:rsid w:val="00036ECE"/>
    <w:rsid w:val="000420AC"/>
    <w:rsid w:val="00073AFD"/>
    <w:rsid w:val="00085DB0"/>
    <w:rsid w:val="0009028C"/>
    <w:rsid w:val="0009379E"/>
    <w:rsid w:val="000C324D"/>
    <w:rsid w:val="000D09C2"/>
    <w:rsid w:val="000D0C82"/>
    <w:rsid w:val="000D10DB"/>
    <w:rsid w:val="000D2E66"/>
    <w:rsid w:val="000D7A12"/>
    <w:rsid w:val="000E2981"/>
    <w:rsid w:val="000E328E"/>
    <w:rsid w:val="000E6C9A"/>
    <w:rsid w:val="000F4466"/>
    <w:rsid w:val="00110F74"/>
    <w:rsid w:val="00111876"/>
    <w:rsid w:val="00123FBB"/>
    <w:rsid w:val="00126997"/>
    <w:rsid w:val="00141DD1"/>
    <w:rsid w:val="0015306D"/>
    <w:rsid w:val="00154ECC"/>
    <w:rsid w:val="001576E2"/>
    <w:rsid w:val="0016257B"/>
    <w:rsid w:val="00173D1A"/>
    <w:rsid w:val="001755C3"/>
    <w:rsid w:val="001923A6"/>
    <w:rsid w:val="001A217D"/>
    <w:rsid w:val="001B0D6C"/>
    <w:rsid w:val="001D2F90"/>
    <w:rsid w:val="001D3CF4"/>
    <w:rsid w:val="001F6333"/>
    <w:rsid w:val="002067AC"/>
    <w:rsid w:val="00216F50"/>
    <w:rsid w:val="00222E65"/>
    <w:rsid w:val="00223687"/>
    <w:rsid w:val="00253FC4"/>
    <w:rsid w:val="00265A7F"/>
    <w:rsid w:val="0027770D"/>
    <w:rsid w:val="00295D29"/>
    <w:rsid w:val="002B0EF7"/>
    <w:rsid w:val="002B32D6"/>
    <w:rsid w:val="002C1869"/>
    <w:rsid w:val="002D4C0D"/>
    <w:rsid w:val="002F7A75"/>
    <w:rsid w:val="0030070E"/>
    <w:rsid w:val="0030504E"/>
    <w:rsid w:val="003119B5"/>
    <w:rsid w:val="00317A24"/>
    <w:rsid w:val="0032687D"/>
    <w:rsid w:val="00330A29"/>
    <w:rsid w:val="0034161B"/>
    <w:rsid w:val="00341E77"/>
    <w:rsid w:val="00346252"/>
    <w:rsid w:val="003708F1"/>
    <w:rsid w:val="003A3B0D"/>
    <w:rsid w:val="003C4E7D"/>
    <w:rsid w:val="003E0803"/>
    <w:rsid w:val="003E7F0C"/>
    <w:rsid w:val="003F4DB2"/>
    <w:rsid w:val="003F7F5E"/>
    <w:rsid w:val="00417C82"/>
    <w:rsid w:val="00440100"/>
    <w:rsid w:val="00450689"/>
    <w:rsid w:val="00460695"/>
    <w:rsid w:val="00467885"/>
    <w:rsid w:val="00472F14"/>
    <w:rsid w:val="00480503"/>
    <w:rsid w:val="00482CDA"/>
    <w:rsid w:val="004943FB"/>
    <w:rsid w:val="0049767B"/>
    <w:rsid w:val="004A1462"/>
    <w:rsid w:val="004A4E36"/>
    <w:rsid w:val="004B0B1F"/>
    <w:rsid w:val="004C7858"/>
    <w:rsid w:val="004C7C75"/>
    <w:rsid w:val="004D1E45"/>
    <w:rsid w:val="004D486A"/>
    <w:rsid w:val="00513906"/>
    <w:rsid w:val="00521102"/>
    <w:rsid w:val="00554A48"/>
    <w:rsid w:val="00556C35"/>
    <w:rsid w:val="00571D23"/>
    <w:rsid w:val="00572DC1"/>
    <w:rsid w:val="00573191"/>
    <w:rsid w:val="005841FA"/>
    <w:rsid w:val="005953F4"/>
    <w:rsid w:val="005A672D"/>
    <w:rsid w:val="005C6E4F"/>
    <w:rsid w:val="005D3572"/>
    <w:rsid w:val="005D76AD"/>
    <w:rsid w:val="005E62DD"/>
    <w:rsid w:val="005E76AD"/>
    <w:rsid w:val="00623B43"/>
    <w:rsid w:val="00631D41"/>
    <w:rsid w:val="00635D0B"/>
    <w:rsid w:val="00641BA9"/>
    <w:rsid w:val="00663C0F"/>
    <w:rsid w:val="006739C5"/>
    <w:rsid w:val="00693612"/>
    <w:rsid w:val="006A476D"/>
    <w:rsid w:val="006C75C2"/>
    <w:rsid w:val="006D395B"/>
    <w:rsid w:val="006D5288"/>
    <w:rsid w:val="006E2CF8"/>
    <w:rsid w:val="006E792D"/>
    <w:rsid w:val="006F7626"/>
    <w:rsid w:val="007061C9"/>
    <w:rsid w:val="00706C37"/>
    <w:rsid w:val="00723C11"/>
    <w:rsid w:val="00726A1E"/>
    <w:rsid w:val="00727953"/>
    <w:rsid w:val="007343DF"/>
    <w:rsid w:val="0077495C"/>
    <w:rsid w:val="00784789"/>
    <w:rsid w:val="007900EF"/>
    <w:rsid w:val="007906C5"/>
    <w:rsid w:val="00794817"/>
    <w:rsid w:val="007A3318"/>
    <w:rsid w:val="007C3672"/>
    <w:rsid w:val="007D5BE9"/>
    <w:rsid w:val="007F4355"/>
    <w:rsid w:val="007F5D07"/>
    <w:rsid w:val="00803B92"/>
    <w:rsid w:val="0081056E"/>
    <w:rsid w:val="00811147"/>
    <w:rsid w:val="00814CAF"/>
    <w:rsid w:val="008403A3"/>
    <w:rsid w:val="00842012"/>
    <w:rsid w:val="00847F74"/>
    <w:rsid w:val="008744D9"/>
    <w:rsid w:val="00880166"/>
    <w:rsid w:val="00883B60"/>
    <w:rsid w:val="008861C0"/>
    <w:rsid w:val="00894075"/>
    <w:rsid w:val="008B2C3F"/>
    <w:rsid w:val="008B7CE0"/>
    <w:rsid w:val="008D063B"/>
    <w:rsid w:val="008D37C9"/>
    <w:rsid w:val="008E20F8"/>
    <w:rsid w:val="008E4692"/>
    <w:rsid w:val="00910AED"/>
    <w:rsid w:val="00931BED"/>
    <w:rsid w:val="00941A03"/>
    <w:rsid w:val="00943D67"/>
    <w:rsid w:val="00945184"/>
    <w:rsid w:val="00952FD2"/>
    <w:rsid w:val="00967226"/>
    <w:rsid w:val="009751BE"/>
    <w:rsid w:val="00975DB0"/>
    <w:rsid w:val="009934C7"/>
    <w:rsid w:val="009951F3"/>
    <w:rsid w:val="009974ED"/>
    <w:rsid w:val="009B2691"/>
    <w:rsid w:val="009F2251"/>
    <w:rsid w:val="009F7337"/>
    <w:rsid w:val="00A01D22"/>
    <w:rsid w:val="00A03ECF"/>
    <w:rsid w:val="00A04FFD"/>
    <w:rsid w:val="00A117B5"/>
    <w:rsid w:val="00A135AE"/>
    <w:rsid w:val="00A15A5E"/>
    <w:rsid w:val="00A509DC"/>
    <w:rsid w:val="00A53197"/>
    <w:rsid w:val="00A60884"/>
    <w:rsid w:val="00A8003C"/>
    <w:rsid w:val="00AB3DD1"/>
    <w:rsid w:val="00AC4F7F"/>
    <w:rsid w:val="00AD578A"/>
    <w:rsid w:val="00AE7C2A"/>
    <w:rsid w:val="00B06309"/>
    <w:rsid w:val="00B14CAD"/>
    <w:rsid w:val="00B170CC"/>
    <w:rsid w:val="00B2204B"/>
    <w:rsid w:val="00B413DD"/>
    <w:rsid w:val="00B42D4B"/>
    <w:rsid w:val="00B44503"/>
    <w:rsid w:val="00B64C3D"/>
    <w:rsid w:val="00B70501"/>
    <w:rsid w:val="00B7056D"/>
    <w:rsid w:val="00B843BB"/>
    <w:rsid w:val="00B86DF7"/>
    <w:rsid w:val="00BA5C1F"/>
    <w:rsid w:val="00BB2E84"/>
    <w:rsid w:val="00BE0D6D"/>
    <w:rsid w:val="00BE3D42"/>
    <w:rsid w:val="00BE49BC"/>
    <w:rsid w:val="00BE623C"/>
    <w:rsid w:val="00BF2B3A"/>
    <w:rsid w:val="00BF3AAF"/>
    <w:rsid w:val="00C037FA"/>
    <w:rsid w:val="00C05EB9"/>
    <w:rsid w:val="00C314C5"/>
    <w:rsid w:val="00C569FA"/>
    <w:rsid w:val="00C612F8"/>
    <w:rsid w:val="00C654AD"/>
    <w:rsid w:val="00C67C0C"/>
    <w:rsid w:val="00C7170D"/>
    <w:rsid w:val="00C73E67"/>
    <w:rsid w:val="00C74F8C"/>
    <w:rsid w:val="00C77BCA"/>
    <w:rsid w:val="00C9482B"/>
    <w:rsid w:val="00CB5038"/>
    <w:rsid w:val="00CB5FC7"/>
    <w:rsid w:val="00CC1939"/>
    <w:rsid w:val="00CD6756"/>
    <w:rsid w:val="00CE2BC7"/>
    <w:rsid w:val="00D02AAC"/>
    <w:rsid w:val="00D116D2"/>
    <w:rsid w:val="00D1561C"/>
    <w:rsid w:val="00D31E61"/>
    <w:rsid w:val="00D50F60"/>
    <w:rsid w:val="00D577D7"/>
    <w:rsid w:val="00D62DE7"/>
    <w:rsid w:val="00D71173"/>
    <w:rsid w:val="00D858D8"/>
    <w:rsid w:val="00D90506"/>
    <w:rsid w:val="00D91F2D"/>
    <w:rsid w:val="00DB0394"/>
    <w:rsid w:val="00DB6A7F"/>
    <w:rsid w:val="00DC1994"/>
    <w:rsid w:val="00DD47F2"/>
    <w:rsid w:val="00DE6C3A"/>
    <w:rsid w:val="00DF4F46"/>
    <w:rsid w:val="00E07E27"/>
    <w:rsid w:val="00E10401"/>
    <w:rsid w:val="00E343F4"/>
    <w:rsid w:val="00E40503"/>
    <w:rsid w:val="00EA2F7A"/>
    <w:rsid w:val="00EA4DBB"/>
    <w:rsid w:val="00EB007B"/>
    <w:rsid w:val="00EB1465"/>
    <w:rsid w:val="00EB332A"/>
    <w:rsid w:val="00ED7667"/>
    <w:rsid w:val="00F05692"/>
    <w:rsid w:val="00F11262"/>
    <w:rsid w:val="00F14BF6"/>
    <w:rsid w:val="00F36990"/>
    <w:rsid w:val="00F40BAF"/>
    <w:rsid w:val="00F45CEA"/>
    <w:rsid w:val="00F57E89"/>
    <w:rsid w:val="00F61E76"/>
    <w:rsid w:val="00F65529"/>
    <w:rsid w:val="00F72972"/>
    <w:rsid w:val="00F94C77"/>
    <w:rsid w:val="00F95F90"/>
    <w:rsid w:val="00FA0F07"/>
    <w:rsid w:val="00FA190A"/>
    <w:rsid w:val="00FE6A62"/>
    <w:rsid w:val="00FF1B83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87160B"/>
  <w15:chartTrackingRefBased/>
  <w15:docId w15:val="{FFFC2897-D48F-4B47-BAF7-E8449DA1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Pr>
      <w:rFonts w:ascii="Times New Roman" w:hAnsi="Times New Roman" w:cs="Times New Roman" w:hint="default"/>
      <w:b/>
      <w:bCs w:val="0"/>
      <w:i w:val="0"/>
      <w:sz w:val="24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Standaardalinea-lettertype1">
    <w:name w:val="Standaardalinea-lettertype1"/>
  </w:style>
  <w:style w:type="character" w:styleId="Hyperlink">
    <w:name w:val="Hyperlink"/>
    <w:rPr>
      <w:color w:val="0000FF"/>
      <w:u w:val="single"/>
    </w:rPr>
  </w:style>
  <w:style w:type="character" w:customStyle="1" w:styleId="Nummeringssymbolen">
    <w:name w:val="Nummeringssymbolen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Lucida Sans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Lucida Sans"/>
    </w:rPr>
  </w:style>
  <w:style w:type="paragraph" w:styleId="Titel">
    <w:name w:val="Title"/>
    <w:basedOn w:val="Standaard"/>
    <w:next w:val="Standaard"/>
    <w:link w:val="TitelChar"/>
    <w:uiPriority w:val="10"/>
    <w:qFormat/>
    <w:rsid w:val="003F4DB2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10"/>
    <w:rsid w:val="003F4DB2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2F9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D2F90"/>
    <w:rPr>
      <w:rFonts w:ascii="Segoe UI" w:hAnsi="Segoe UI" w:cs="Segoe UI"/>
      <w:sz w:val="18"/>
      <w:szCs w:val="18"/>
      <w:lang w:eastAsia="ar-SA"/>
    </w:rPr>
  </w:style>
  <w:style w:type="character" w:styleId="Onopgelostemelding">
    <w:name w:val="Unresolved Mention"/>
    <w:uiPriority w:val="99"/>
    <w:semiHidden/>
    <w:unhideWhenUsed/>
    <w:rsid w:val="006F762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60884"/>
    <w:pPr>
      <w:ind w:left="708"/>
    </w:pPr>
  </w:style>
  <w:style w:type="paragraph" w:styleId="Revisie">
    <w:name w:val="Revision"/>
    <w:hidden/>
    <w:uiPriority w:val="99"/>
    <w:semiHidden/>
    <w:rsid w:val="00572DC1"/>
    <w:rPr>
      <w:rFonts w:ascii="Calibri" w:hAnsi="Calibri" w:cs="Calibri"/>
      <w:sz w:val="22"/>
      <w:szCs w:val="22"/>
      <w:lang w:eastAsia="ar-SA"/>
    </w:rPr>
  </w:style>
  <w:style w:type="paragraph" w:styleId="Koptekst">
    <w:name w:val="header"/>
    <w:basedOn w:val="Standaard"/>
    <w:link w:val="KoptekstChar"/>
    <w:uiPriority w:val="99"/>
    <w:unhideWhenUsed/>
    <w:rsid w:val="00EB146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B1465"/>
    <w:rPr>
      <w:rFonts w:ascii="Calibri" w:hAnsi="Calibri" w:cs="Calibri"/>
      <w:sz w:val="22"/>
      <w:szCs w:val="22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EB146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B1465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://www.kempenland.nl" TargetMode="External" /><Relationship Id="rId17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jpeg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oleObject" Target="embeddings/oleObject1.bin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55E8D-260D-48E7-898C-6F9EE5E147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</dc:creator>
  <cp:keywords/>
  <cp:lastModifiedBy>arjozero@gmail.com</cp:lastModifiedBy>
  <cp:revision>52</cp:revision>
  <cp:lastPrinted>2020-07-12T18:09:00Z</cp:lastPrinted>
  <dcterms:created xsi:type="dcterms:W3CDTF">2023-07-14T08:32:00Z</dcterms:created>
  <dcterms:modified xsi:type="dcterms:W3CDTF">2023-07-17T15:24:00Z</dcterms:modified>
</cp:coreProperties>
</file>